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B0FB" w14:textId="77777777" w:rsidR="007A216A" w:rsidRPr="009476C3" w:rsidRDefault="00000000">
      <w:pPr>
        <w:jc w:val="center"/>
        <w:rPr>
          <w:b/>
          <w:bCs/>
          <w:iCs/>
          <w:sz w:val="44"/>
          <w:szCs w:val="44"/>
        </w:rPr>
      </w:pPr>
      <w:r w:rsidRPr="009476C3">
        <w:rPr>
          <w:b/>
          <w:bCs/>
          <w:iCs/>
          <w:sz w:val="44"/>
          <w:szCs w:val="44"/>
        </w:rPr>
        <w:t>ŠETŘÍCÍ DIETA S OMEZENÍM TUKŮ</w:t>
      </w:r>
    </w:p>
    <w:p w14:paraId="2ABB37AB" w14:textId="61A2D80F" w:rsidR="007A216A" w:rsidRPr="009476C3" w:rsidRDefault="00000000">
      <w:pPr>
        <w:jc w:val="both"/>
        <w:rPr>
          <w:b/>
          <w:bCs/>
          <w:i/>
          <w:iCs/>
          <w:sz w:val="28"/>
          <w:szCs w:val="28"/>
        </w:rPr>
      </w:pPr>
      <w:r>
        <w:rPr>
          <w:noProof/>
        </w:rPr>
        <w:pict w14:anchorId="3BBFA69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Šipka doprava 2" o:spid="_x0000_s1027" type="#_x0000_t13" style="position:absolute;left:0;text-align:left;margin-left:-59.6pt;margin-top:15.4pt;width:48pt;height:25.5pt;z-index:5;visibility:visible;mso-wrap-style:square;mso-wrap-distance-left:.4pt;mso-wrap-distance-top:.95pt;mso-wrap-distance-right:.6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" adj="16196"/>
        </w:pict>
      </w:r>
    </w:p>
    <w:p w14:paraId="700AD7AD" w14:textId="77777777" w:rsidR="004D4409" w:rsidRPr="009476C3" w:rsidRDefault="00000000">
      <w:pPr>
        <w:jc w:val="both"/>
      </w:pPr>
      <w:r w:rsidRPr="009476C3">
        <w:rPr>
          <w:b/>
        </w:rPr>
        <w:t xml:space="preserve">Pravidla: </w:t>
      </w:r>
      <w:r w:rsidR="004D4409" w:rsidRPr="009476C3">
        <w:t>lehce stravitelná, nenadýmavá, nedráždivá strava. Striktní zákaz konzumace alkoholu včetně piva a vína. Nevhodná je silná černá káva.</w:t>
      </w:r>
    </w:p>
    <w:p w14:paraId="7BAC73AF" w14:textId="77777777" w:rsidR="007A216A" w:rsidRPr="009476C3" w:rsidRDefault="00000000">
      <w:pPr>
        <w:jc w:val="both"/>
      </w:pPr>
      <w:r w:rsidRPr="009476C3">
        <w:rPr>
          <w:b/>
          <w:bCs/>
        </w:rPr>
        <w:t xml:space="preserve">Je nutné věnovat pozornost individuální snášenlivosti mléka. </w:t>
      </w:r>
      <w:r w:rsidRPr="009476C3">
        <w:t xml:space="preserve">Vylučujeme potraviny těžce stravitelné, výrazně kořeněné a nadýmavé, potraviny s vyšším obsahem tuku. </w:t>
      </w:r>
    </w:p>
    <w:p w14:paraId="21DEEEA5" w14:textId="77777777" w:rsidR="007A216A" w:rsidRPr="009476C3" w:rsidRDefault="007A216A">
      <w:pPr>
        <w:jc w:val="both"/>
        <w:rPr>
          <w:b/>
          <w:bCs/>
        </w:rPr>
      </w:pPr>
    </w:p>
    <w:p w14:paraId="00760357" w14:textId="1E4231A5" w:rsidR="007A216A" w:rsidRPr="009476C3" w:rsidRDefault="00000000">
      <w:pPr>
        <w:jc w:val="both"/>
        <w:rPr>
          <w:u w:val="single"/>
        </w:rPr>
      </w:pPr>
      <w:r>
        <w:rPr>
          <w:noProof/>
        </w:rPr>
        <w:pict w14:anchorId="2F7D71AF">
          <v:shape id="Šipka doprava 1" o:spid="_x0000_s1026" type="#_x0000_t13" style="position:absolute;left:0;text-align:left;margin-left:-59.6pt;margin-top:.35pt;width:48pt;height:25.5pt;z-index:6;visibility:visible;mso-wrap-style:square;mso-wrap-distance-left:.4pt;mso-wrap-distance-top:.95pt;mso-wrap-distance-right:.6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" adj="16196"/>
        </w:pict>
      </w:r>
      <w:r w:rsidR="008C2BE6" w:rsidRPr="009476C3">
        <w:rPr>
          <w:b/>
          <w:bCs/>
        </w:rPr>
        <w:t>Úprava pokrmů:</w:t>
      </w:r>
      <w:r w:rsidR="008C2BE6" w:rsidRPr="009476C3">
        <w:t xml:space="preserve"> Velmi důležitý je výběr tuků i technologická úprava stravy, při které se </w:t>
      </w:r>
      <w:r w:rsidR="008C2BE6" w:rsidRPr="009476C3">
        <w:rPr>
          <w:b/>
        </w:rPr>
        <w:t>vylučují přepalované tuky</w:t>
      </w:r>
      <w:r w:rsidR="008C2BE6" w:rsidRPr="009476C3">
        <w:t xml:space="preserve">. </w:t>
      </w:r>
      <w:r w:rsidR="008C2BE6" w:rsidRPr="009476C3">
        <w:rPr>
          <w:b/>
          <w:bCs/>
        </w:rPr>
        <w:t xml:space="preserve"> Doporučeno je </w:t>
      </w:r>
      <w:r w:rsidR="008C2BE6" w:rsidRPr="009476C3">
        <w:t xml:space="preserve">vaření, dušení, pečení ve vodní lázni, v alobalu či pečícím sáčku, horkovzdušné fritéze. Opékání na sucho (podléváme vodou nebo vývarem). Pokrmy zahušťujeme moukou opraženou nasucho nebo zátřepkou. </w:t>
      </w:r>
      <w:r w:rsidR="008C2BE6" w:rsidRPr="009476C3">
        <w:rPr>
          <w:b/>
          <w:u w:val="single"/>
        </w:rPr>
        <w:t>Nezařazujeme smažení, pečení na tuku!!!</w:t>
      </w:r>
      <w:r w:rsidR="00A42D98">
        <w:rPr>
          <w:b/>
          <w:u w:val="single"/>
        </w:rPr>
        <w:t xml:space="preserve"> </w:t>
      </w:r>
      <w:r w:rsidR="00A42D98">
        <w:rPr>
          <w:bCs/>
        </w:rPr>
        <w:t>Tuk je vhodné přidávat až do hotového pokrmu.</w:t>
      </w:r>
    </w:p>
    <w:p w14:paraId="4A6ADA73" w14:textId="77777777" w:rsidR="007A216A" w:rsidRDefault="007A216A">
      <w:pPr>
        <w:jc w:val="both"/>
        <w:rPr>
          <w:u w:val="single"/>
        </w:rPr>
      </w:pPr>
    </w:p>
    <w:p w14:paraId="571AA59D" w14:textId="77777777" w:rsidR="00A42D98" w:rsidRPr="009476C3" w:rsidRDefault="00A42D98">
      <w:pPr>
        <w:jc w:val="both"/>
        <w:rPr>
          <w:u w:val="single"/>
        </w:rPr>
      </w:pPr>
    </w:p>
    <w:tbl>
      <w:tblPr>
        <w:tblW w:w="10545" w:type="dxa"/>
        <w:tblInd w:w="-6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03"/>
        <w:gridCol w:w="4536"/>
        <w:gridCol w:w="4006"/>
      </w:tblGrid>
      <w:tr w:rsidR="009476C3" w:rsidRPr="009476C3" w14:paraId="304FBDE4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576" w14:textId="77777777" w:rsidR="007A216A" w:rsidRPr="009476C3" w:rsidRDefault="007A21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0DC" w14:textId="77777777" w:rsidR="007A216A" w:rsidRPr="009476C3" w:rsidRDefault="0000000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VHODNÉ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C5B0" w14:textId="77777777" w:rsidR="007A216A" w:rsidRPr="009476C3" w:rsidRDefault="0000000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NEVHODNÉ</w:t>
            </w:r>
          </w:p>
        </w:tc>
      </w:tr>
      <w:tr w:rsidR="009476C3" w:rsidRPr="009476C3" w14:paraId="771DBB50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C35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Tuky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8ED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Máslo, rostlinné tuky a oleje – v dávce do </w:t>
            </w:r>
            <w:proofErr w:type="gramStart"/>
            <w:r w:rsidRPr="009476C3">
              <w:rPr>
                <w:sz w:val="23"/>
                <w:szCs w:val="23"/>
              </w:rPr>
              <w:t>10g</w:t>
            </w:r>
            <w:proofErr w:type="gramEnd"/>
            <w:r w:rsidRPr="009476C3">
              <w:rPr>
                <w:sz w:val="23"/>
                <w:szCs w:val="23"/>
              </w:rPr>
              <w:t xml:space="preserve"> na pečivo, 1 polévková lžíce do pokrmu či salátu.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C6AF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DF7E2A">
              <w:rPr>
                <w:sz w:val="23"/>
                <w:szCs w:val="23"/>
              </w:rPr>
              <w:t>Sádlo, lůj, přepalované tuky</w:t>
            </w:r>
          </w:p>
          <w:p w14:paraId="1C611892" w14:textId="77777777" w:rsidR="007A216A" w:rsidRPr="00DF7E2A" w:rsidRDefault="007A216A" w:rsidP="00A42D98">
            <w:pPr>
              <w:ind w:left="501"/>
              <w:rPr>
                <w:sz w:val="23"/>
                <w:szCs w:val="23"/>
              </w:rPr>
            </w:pPr>
          </w:p>
          <w:p w14:paraId="53F84938" w14:textId="77777777" w:rsidR="007A216A" w:rsidRPr="00DF7E2A" w:rsidRDefault="007A216A" w:rsidP="00A42D98">
            <w:pPr>
              <w:ind w:left="501"/>
              <w:rPr>
                <w:sz w:val="23"/>
                <w:szCs w:val="23"/>
              </w:rPr>
            </w:pPr>
          </w:p>
        </w:tc>
      </w:tr>
      <w:tr w:rsidR="009476C3" w:rsidRPr="009476C3" w14:paraId="5A508025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153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Maso a masné výrobky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610" w14:textId="4F1CCA20" w:rsidR="004D4409" w:rsidRPr="009476C3" w:rsidRDefault="004D4409" w:rsidP="009476C3">
            <w:pPr>
              <w:numPr>
                <w:ilvl w:val="0"/>
                <w:numId w:val="25"/>
              </w:numPr>
              <w:rPr>
                <w:iCs/>
                <w:sz w:val="23"/>
                <w:szCs w:val="23"/>
              </w:rPr>
            </w:pPr>
            <w:r w:rsidRPr="009476C3">
              <w:rPr>
                <w:iCs/>
                <w:sz w:val="23"/>
                <w:szCs w:val="23"/>
              </w:rPr>
              <w:t>Libová masa – hovězí, vepřové, telecí, krůtí, kuřecí, králičí</w:t>
            </w:r>
          </w:p>
          <w:p w14:paraId="093351C8" w14:textId="77777777" w:rsidR="004D4409" w:rsidRPr="009476C3" w:rsidRDefault="004D4409" w:rsidP="009476C3">
            <w:pPr>
              <w:numPr>
                <w:ilvl w:val="0"/>
                <w:numId w:val="25"/>
              </w:numPr>
              <w:rPr>
                <w:iCs/>
                <w:sz w:val="23"/>
                <w:szCs w:val="23"/>
              </w:rPr>
            </w:pPr>
            <w:r w:rsidRPr="009476C3">
              <w:rPr>
                <w:iCs/>
                <w:sz w:val="23"/>
                <w:szCs w:val="23"/>
              </w:rPr>
              <w:t xml:space="preserve">Ryby: méně tučné, mořské i sladkovodní; pstruh, lín, štika, amur, sumeček, </w:t>
            </w:r>
            <w:proofErr w:type="spellStart"/>
            <w:r w:rsidRPr="009476C3">
              <w:rPr>
                <w:iCs/>
                <w:sz w:val="23"/>
                <w:szCs w:val="23"/>
              </w:rPr>
              <w:t>tilápie</w:t>
            </w:r>
            <w:proofErr w:type="spellEnd"/>
            <w:r w:rsidRPr="009476C3">
              <w:rPr>
                <w:iCs/>
                <w:sz w:val="23"/>
                <w:szCs w:val="23"/>
              </w:rPr>
              <w:t xml:space="preserve">, treska, losos, tuňák (ve vlastní šťávě) aj. </w:t>
            </w:r>
          </w:p>
          <w:p w14:paraId="23B1BE1A" w14:textId="10D52174" w:rsidR="007A216A" w:rsidRPr="009476C3" w:rsidRDefault="004D4409" w:rsidP="009476C3">
            <w:pPr>
              <w:numPr>
                <w:ilvl w:val="0"/>
                <w:numId w:val="25"/>
              </w:numPr>
              <w:rPr>
                <w:bCs/>
                <w:iCs/>
                <w:sz w:val="23"/>
                <w:szCs w:val="23"/>
              </w:rPr>
            </w:pPr>
            <w:r w:rsidRPr="009476C3">
              <w:rPr>
                <w:iCs/>
                <w:sz w:val="23"/>
                <w:szCs w:val="23"/>
              </w:rPr>
              <w:t xml:space="preserve">Šunka od kosti s obsahem masa nad </w:t>
            </w:r>
            <w:proofErr w:type="gramStart"/>
            <w:r w:rsidRPr="009476C3">
              <w:rPr>
                <w:iCs/>
                <w:sz w:val="23"/>
                <w:szCs w:val="23"/>
              </w:rPr>
              <w:t>90%</w:t>
            </w:r>
            <w:proofErr w:type="gramEnd"/>
            <w:r w:rsidRPr="009476C3">
              <w:rPr>
                <w:iCs/>
                <w:sz w:val="23"/>
                <w:szCs w:val="23"/>
              </w:rPr>
              <w:t>, dietní párky, krůtí či kuřecí prsní šunka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A536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Tučná masa (krkovice, bok, ovar) hovězí přední, zvěřina</w:t>
            </w:r>
          </w:p>
          <w:p w14:paraId="698D0A8A" w14:textId="065C5B8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Kyselé ryby (zavináče, rybí saláty), sardinky, </w:t>
            </w:r>
            <w:r w:rsidR="00A42D98">
              <w:rPr>
                <w:sz w:val="23"/>
                <w:szCs w:val="23"/>
              </w:rPr>
              <w:t xml:space="preserve">tuňák v oleji, </w:t>
            </w:r>
            <w:r w:rsidRPr="009476C3">
              <w:rPr>
                <w:sz w:val="23"/>
                <w:szCs w:val="23"/>
              </w:rPr>
              <w:t>uzená makrela</w:t>
            </w:r>
          </w:p>
          <w:p w14:paraId="62DA4F22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Uzeniny (kromě povolených), slanina, škvarky, trvanlivé salámy, uzená masa, masové saláty a pomazánky – kupované</w:t>
            </w:r>
          </w:p>
          <w:p w14:paraId="6C1AC6FB" w14:textId="77777777" w:rsidR="007A216A" w:rsidRPr="009476C3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Vnitřnosti</w:t>
            </w:r>
          </w:p>
        </w:tc>
      </w:tr>
      <w:tr w:rsidR="009476C3" w:rsidRPr="009476C3" w14:paraId="0F891500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FA1C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Mléko a mléčné výrobky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E8E1" w14:textId="04BE62D1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Tvrdé sýry do 30 % tuku v sušině (gouda, eidam, </w:t>
            </w:r>
            <w:proofErr w:type="spellStart"/>
            <w:r w:rsidRPr="009476C3">
              <w:rPr>
                <w:sz w:val="23"/>
                <w:szCs w:val="23"/>
              </w:rPr>
              <w:t>krolewski</w:t>
            </w:r>
            <w:proofErr w:type="spellEnd"/>
            <w:r w:rsidRPr="009476C3">
              <w:rPr>
                <w:sz w:val="23"/>
                <w:szCs w:val="23"/>
              </w:rPr>
              <w:t xml:space="preserve">, </w:t>
            </w:r>
            <w:proofErr w:type="spellStart"/>
            <w:r w:rsidR="004D4409" w:rsidRPr="009476C3">
              <w:rPr>
                <w:sz w:val="23"/>
                <w:szCs w:val="23"/>
              </w:rPr>
              <w:t>boryna</w:t>
            </w:r>
            <w:proofErr w:type="spellEnd"/>
            <w:r w:rsidR="004D4409" w:rsidRPr="009476C3">
              <w:rPr>
                <w:sz w:val="23"/>
                <w:szCs w:val="23"/>
              </w:rPr>
              <w:t xml:space="preserve">, </w:t>
            </w:r>
            <w:proofErr w:type="spellStart"/>
            <w:r w:rsidRPr="009476C3">
              <w:rPr>
                <w:sz w:val="23"/>
                <w:szCs w:val="23"/>
              </w:rPr>
              <w:t>leerdammer</w:t>
            </w:r>
            <w:proofErr w:type="spellEnd"/>
            <w:r w:rsidRPr="009476C3">
              <w:rPr>
                <w:sz w:val="23"/>
                <w:szCs w:val="23"/>
              </w:rPr>
              <w:t>)</w:t>
            </w:r>
          </w:p>
          <w:p w14:paraId="0CCDB803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Měkké sýry (Lučina, Žervé, Cottage, nízkotučný tvaroh)</w:t>
            </w:r>
          </w:p>
          <w:p w14:paraId="4B190E60" w14:textId="76E4AA56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Jogurty </w:t>
            </w:r>
            <w:r w:rsidR="007B6CDB" w:rsidRPr="009476C3">
              <w:rPr>
                <w:sz w:val="23"/>
                <w:szCs w:val="23"/>
              </w:rPr>
              <w:t xml:space="preserve">bílé nebo s povoleným druhem ovoce </w:t>
            </w:r>
            <w:r w:rsidRPr="009476C3">
              <w:rPr>
                <w:sz w:val="23"/>
                <w:szCs w:val="23"/>
              </w:rPr>
              <w:t>do 3,5 % tuku v sušině</w:t>
            </w:r>
          </w:p>
          <w:p w14:paraId="15FB2D1F" w14:textId="77777777" w:rsidR="007B6CDB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Kysané mléčné výrobky</w:t>
            </w:r>
            <w:r w:rsidR="00902CB1" w:rsidRPr="009476C3">
              <w:rPr>
                <w:sz w:val="23"/>
                <w:szCs w:val="23"/>
              </w:rPr>
              <w:t>, kefír, acidofilní mléko</w:t>
            </w:r>
          </w:p>
          <w:p w14:paraId="1B495710" w14:textId="39BE8E9E" w:rsidR="007A216A" w:rsidRPr="009476C3" w:rsidRDefault="009476C3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</w:t>
            </w:r>
            <w:r w:rsidR="007B6CDB" w:rsidRPr="009476C3">
              <w:rPr>
                <w:sz w:val="23"/>
                <w:szCs w:val="23"/>
              </w:rPr>
              <w:t>ctimel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C0A6" w14:textId="30318552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DF7E2A">
              <w:rPr>
                <w:sz w:val="23"/>
                <w:szCs w:val="23"/>
              </w:rPr>
              <w:t xml:space="preserve">Zrající, pikantní, plísňové sýry (niva, hermelín, </w:t>
            </w:r>
            <w:r w:rsidR="00902CB1" w:rsidRPr="00DF7E2A">
              <w:rPr>
                <w:sz w:val="23"/>
                <w:szCs w:val="23"/>
              </w:rPr>
              <w:t xml:space="preserve">plesnivec, </w:t>
            </w:r>
            <w:proofErr w:type="spellStart"/>
            <w:r w:rsidRPr="00DF7E2A">
              <w:rPr>
                <w:sz w:val="23"/>
                <w:szCs w:val="23"/>
              </w:rPr>
              <w:t>brie</w:t>
            </w:r>
            <w:proofErr w:type="spellEnd"/>
            <w:r w:rsidRPr="00DF7E2A">
              <w:rPr>
                <w:sz w:val="23"/>
                <w:szCs w:val="23"/>
              </w:rPr>
              <w:t>, romadúr, tvarůžky</w:t>
            </w:r>
            <w:r w:rsidR="00902CB1" w:rsidRPr="00DF7E2A">
              <w:rPr>
                <w:sz w:val="23"/>
                <w:szCs w:val="23"/>
              </w:rPr>
              <w:t xml:space="preserve">, </w:t>
            </w:r>
            <w:proofErr w:type="spellStart"/>
            <w:r w:rsidR="00902CB1" w:rsidRPr="00DF7E2A">
              <w:rPr>
                <w:sz w:val="23"/>
                <w:szCs w:val="23"/>
              </w:rPr>
              <w:t>bryndza</w:t>
            </w:r>
            <w:proofErr w:type="spellEnd"/>
            <w:r w:rsidR="00A42D98">
              <w:rPr>
                <w:sz w:val="23"/>
                <w:szCs w:val="23"/>
              </w:rPr>
              <w:t xml:space="preserve">, </w:t>
            </w:r>
            <w:proofErr w:type="spellStart"/>
            <w:r w:rsidR="00A42D98">
              <w:rPr>
                <w:bCs/>
                <w:iCs/>
              </w:rPr>
              <w:t>jadel</w:t>
            </w:r>
            <w:proofErr w:type="spellEnd"/>
            <w:r w:rsidR="00A42D98">
              <w:rPr>
                <w:bCs/>
                <w:iCs/>
              </w:rPr>
              <w:t xml:space="preserve">, čedar, parmazán, Gran </w:t>
            </w:r>
            <w:proofErr w:type="gramStart"/>
            <w:r w:rsidR="00A42D98">
              <w:rPr>
                <w:bCs/>
                <w:iCs/>
              </w:rPr>
              <w:t>Moravia,..</w:t>
            </w:r>
            <w:proofErr w:type="gramEnd"/>
            <w:r w:rsidRPr="00DF7E2A">
              <w:rPr>
                <w:sz w:val="23"/>
                <w:szCs w:val="23"/>
              </w:rPr>
              <w:t>)</w:t>
            </w:r>
          </w:p>
          <w:p w14:paraId="29F49738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DF7E2A">
              <w:rPr>
                <w:sz w:val="23"/>
                <w:szCs w:val="23"/>
              </w:rPr>
              <w:t>Uzené sýry</w:t>
            </w:r>
          </w:p>
          <w:p w14:paraId="2759FCF0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DF7E2A">
              <w:rPr>
                <w:sz w:val="23"/>
                <w:szCs w:val="23"/>
              </w:rPr>
              <w:t>Sýry nakládané a s pikantními příchutěmi</w:t>
            </w:r>
          </w:p>
          <w:p w14:paraId="42494281" w14:textId="77777777" w:rsidR="007A216A" w:rsidRPr="009476C3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DF7E2A">
              <w:rPr>
                <w:sz w:val="23"/>
                <w:szCs w:val="23"/>
              </w:rPr>
              <w:t>Šlehačka, smetana</w:t>
            </w:r>
          </w:p>
        </w:tc>
      </w:tr>
      <w:tr w:rsidR="009476C3" w:rsidRPr="009476C3" w14:paraId="4712728F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514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Pečivo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9CF5" w14:textId="2D554D70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Běžné pšeničné pečivo-rohlíky, veka, světlý toustový chléb</w:t>
            </w:r>
            <w:r w:rsidR="00A42D98">
              <w:rPr>
                <w:sz w:val="23"/>
                <w:szCs w:val="23"/>
              </w:rPr>
              <w:t>, světlé housky</w:t>
            </w:r>
          </w:p>
          <w:p w14:paraId="649D41C9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Chléb (ne čerstvý)</w:t>
            </w:r>
          </w:p>
          <w:p w14:paraId="7FF1B39A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Piškotové těsto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1740" w14:textId="3BD86148" w:rsidR="007A216A" w:rsidRPr="009476C3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DF7E2A">
              <w:rPr>
                <w:sz w:val="23"/>
                <w:szCs w:val="23"/>
              </w:rPr>
              <w:t xml:space="preserve">Pečivo se semínky, čerstvé kynuté pečivo a moučníky, lístkové, linecké těsto, </w:t>
            </w:r>
            <w:r w:rsidR="00A42D98">
              <w:rPr>
                <w:sz w:val="23"/>
                <w:szCs w:val="23"/>
              </w:rPr>
              <w:t>plundrové těsto</w:t>
            </w:r>
          </w:p>
          <w:p w14:paraId="1117A154" w14:textId="77777777" w:rsidR="007A216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Sladké pečivo s mákem,</w:t>
            </w:r>
            <w:r w:rsidRPr="00DF7E2A">
              <w:rPr>
                <w:sz w:val="23"/>
                <w:szCs w:val="23"/>
              </w:rPr>
              <w:t xml:space="preserve"> </w:t>
            </w:r>
            <w:r w:rsidRPr="009476C3">
              <w:rPr>
                <w:sz w:val="23"/>
                <w:szCs w:val="23"/>
              </w:rPr>
              <w:t>ořechy</w:t>
            </w:r>
          </w:p>
          <w:p w14:paraId="04A84958" w14:textId="31D31750" w:rsidR="00A42D98" w:rsidRPr="00A42D98" w:rsidRDefault="00A42D98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Smažená těsta (koblihy, </w:t>
            </w:r>
            <w:proofErr w:type="spellStart"/>
            <w:r>
              <w:rPr>
                <w:sz w:val="23"/>
                <w:szCs w:val="23"/>
              </w:rPr>
              <w:t>donuty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</w:tr>
      <w:tr w:rsidR="009476C3" w:rsidRPr="009476C3" w14:paraId="6D6DD8AB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6035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Zelenina</w:t>
            </w:r>
          </w:p>
          <w:p w14:paraId="62155E24" w14:textId="77777777" w:rsidR="00BE6F3C" w:rsidRPr="009476C3" w:rsidRDefault="00BE6F3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55BE412" w14:textId="77777777" w:rsidR="00BE6F3C" w:rsidRPr="009476C3" w:rsidRDefault="00BE6F3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0AE03D9" w14:textId="77777777" w:rsidR="00BE6F3C" w:rsidRPr="009476C3" w:rsidRDefault="00BE6F3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9C1BDA1" w14:textId="1E2E7A1C" w:rsidR="00BE6F3C" w:rsidRPr="009476C3" w:rsidRDefault="00BE6F3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lastRenderedPageBreak/>
              <w:t>Zelenina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8FA0" w14:textId="77777777" w:rsidR="007A216A" w:rsidRPr="009476C3" w:rsidRDefault="00000000" w:rsidP="009476C3">
            <w:pPr>
              <w:pStyle w:val="Odstavecseseznamem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lastRenderedPageBreak/>
              <w:t>Čerstvá, sterilovaná, mražená, sušená</w:t>
            </w:r>
          </w:p>
          <w:p w14:paraId="4656A133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Mrkev, celer, petržel</w:t>
            </w:r>
          </w:p>
          <w:p w14:paraId="04730496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Špenát, hlávkový, ledový salát, červená řepa, dýně, cuketa, lilek (bez slupky a semínek)</w:t>
            </w:r>
          </w:p>
          <w:p w14:paraId="4B83A6EA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lastRenderedPageBreak/>
              <w:t>Rajčata (šťáva, protlak) a okurka hadovka bez slupky a semínek</w:t>
            </w:r>
          </w:p>
          <w:p w14:paraId="14A7303C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Hrášek, brokolice, květák, kedlubny dle tolerance – menší množství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1D60" w14:textId="48059629" w:rsidR="007A216A" w:rsidRPr="009476C3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lastRenderedPageBreak/>
              <w:t>Nadýmavé druhy-kapusta, zelí, paprika, ředkvičky</w:t>
            </w:r>
          </w:p>
          <w:p w14:paraId="2887D9E8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Zelenina nakládaná v octě, oleji, pikantních nálevech</w:t>
            </w:r>
          </w:p>
          <w:p w14:paraId="7EBF5F30" w14:textId="77777777" w:rsidR="00902CB1" w:rsidRPr="009476C3" w:rsidRDefault="00902CB1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Kukuřice, křen</w:t>
            </w:r>
          </w:p>
          <w:p w14:paraId="0EB3A056" w14:textId="77777777" w:rsidR="00902CB1" w:rsidRPr="009476C3" w:rsidRDefault="00902CB1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lastRenderedPageBreak/>
              <w:t>Feferonky</w:t>
            </w:r>
          </w:p>
          <w:p w14:paraId="5667ABAA" w14:textId="77777777" w:rsidR="00902CB1" w:rsidRDefault="00902CB1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Houby (</w:t>
            </w:r>
            <w:r w:rsidR="00A42D98">
              <w:rPr>
                <w:sz w:val="23"/>
                <w:szCs w:val="23"/>
              </w:rPr>
              <w:t>vývar z hub je možný</w:t>
            </w:r>
            <w:r w:rsidRPr="009476C3">
              <w:rPr>
                <w:sz w:val="23"/>
                <w:szCs w:val="23"/>
              </w:rPr>
              <w:t>)</w:t>
            </w:r>
          </w:p>
          <w:p w14:paraId="1F5DD2D4" w14:textId="62316FE6" w:rsidR="00A42D98" w:rsidRPr="00DF7E2A" w:rsidRDefault="00A42D98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07294E">
              <w:rPr>
                <w:bCs/>
                <w:iCs/>
              </w:rPr>
              <w:t>Luštěniny – čočka, hrách, fazole, sója</w:t>
            </w:r>
          </w:p>
        </w:tc>
      </w:tr>
      <w:tr w:rsidR="009476C3" w:rsidRPr="009476C3" w14:paraId="2B5354FC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072B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Ovoce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B797" w14:textId="69C7FFAE" w:rsidR="007A216A" w:rsidRPr="009476C3" w:rsidRDefault="00000000" w:rsidP="009476C3">
            <w:pPr>
              <w:pStyle w:val="Odstavecseseznamem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Čerstvé, mražené, kompotované, tepelně upravené</w:t>
            </w:r>
          </w:p>
          <w:p w14:paraId="3F60F3D2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Jablka, meruňky, broskve, nektarinky, banány, mandarinky, pomeranče, dýně</w:t>
            </w:r>
          </w:p>
          <w:p w14:paraId="0576A293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Třešně, višně, hroznové víno, meloun – bez pecek</w:t>
            </w:r>
          </w:p>
          <w:p w14:paraId="782F3291" w14:textId="63460942" w:rsidR="00902CB1" w:rsidRPr="009476C3" w:rsidRDefault="00902CB1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Kompoty, ovocné přesnídávky, pyré, smoothie </w:t>
            </w:r>
          </w:p>
          <w:p w14:paraId="3347885E" w14:textId="356300F2" w:rsidR="007A216A" w:rsidRPr="009476C3" w:rsidRDefault="00902CB1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Ovoce se slupkou spíše ve formě kompotů</w:t>
            </w:r>
          </w:p>
          <w:p w14:paraId="5A474302" w14:textId="66EC0C37" w:rsidR="007A216A" w:rsidRPr="009476C3" w:rsidRDefault="00902CB1" w:rsidP="009476C3">
            <w:pPr>
              <w:pStyle w:val="Odstavecseseznamem"/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Citrusové plody – pouze šťáva, příp. dužina důkladně oloupaná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CE7C" w14:textId="3E871053" w:rsidR="00902CB1" w:rsidRPr="009476C3" w:rsidRDefault="00902CB1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Bobulovité se semínky (rybíz, jahody, maliny, angrešt, ostružiny, borůvky, brusinky)</w:t>
            </w:r>
          </w:p>
          <w:p w14:paraId="06F940B2" w14:textId="77777777" w:rsidR="00902CB1" w:rsidRPr="009476C3" w:rsidRDefault="00902CB1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Kiwi, kokos</w:t>
            </w:r>
          </w:p>
          <w:p w14:paraId="1F697251" w14:textId="0C5D103B" w:rsidR="007A216A" w:rsidRPr="00DF7E2A" w:rsidRDefault="00902CB1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Fíky, datle, ořechy, semínka, mák</w:t>
            </w:r>
          </w:p>
        </w:tc>
      </w:tr>
      <w:tr w:rsidR="009476C3" w:rsidRPr="009476C3" w14:paraId="272AB32E" w14:textId="77777777" w:rsidTr="008C2BE6">
        <w:trPr>
          <w:trHeight w:val="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0CEE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Přílohy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7F2" w14:textId="38BFB47E" w:rsidR="007A216A" w:rsidRPr="009476C3" w:rsidRDefault="00000000" w:rsidP="009476C3">
            <w:pPr>
              <w:numPr>
                <w:ilvl w:val="0"/>
                <w:numId w:val="25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Brambory, bramborová kaše, rýže, těstoviny, karlovarský dietní knedlík, noky, kuskus, pohanka, bulgur, tarhoňa, jáhly, kroupy, </w:t>
            </w:r>
            <w:proofErr w:type="spellStart"/>
            <w:r w:rsidRPr="009476C3">
              <w:rPr>
                <w:sz w:val="23"/>
                <w:szCs w:val="23"/>
              </w:rPr>
              <w:t>quinoa</w:t>
            </w:r>
            <w:proofErr w:type="spellEnd"/>
            <w:r w:rsidR="008C2BE6" w:rsidRPr="009476C3">
              <w:rPr>
                <w:sz w:val="23"/>
                <w:szCs w:val="23"/>
              </w:rPr>
              <w:t>, knedlíčky z tvarohového těsta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EE73" w14:textId="77777777" w:rsidR="007A216A" w:rsidRPr="00DF7E2A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Bramborové hranolky, pečené brambory, krokety, bramboráčky, kynuté knedlíky</w:t>
            </w:r>
          </w:p>
        </w:tc>
      </w:tr>
      <w:tr w:rsidR="009476C3" w:rsidRPr="009476C3" w14:paraId="1A77EEDD" w14:textId="77777777" w:rsidTr="00A42D98">
        <w:trPr>
          <w:trHeight w:val="15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B9DD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Koření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812" w14:textId="77777777" w:rsidR="007A216A" w:rsidRPr="009476C3" w:rsidRDefault="00000000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Kmín, bobkový list, nové koření, majoránka, sladká červená paprika, sůl</w:t>
            </w:r>
          </w:p>
          <w:p w14:paraId="6EB9A334" w14:textId="56AB65D4" w:rsidR="008C2BE6" w:rsidRPr="009476C3" w:rsidRDefault="008C2BE6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Skořice</w:t>
            </w:r>
          </w:p>
          <w:p w14:paraId="0DFB3AA4" w14:textId="77777777" w:rsidR="007A216A" w:rsidRDefault="00000000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Kopr, oregano, saturejka, bylinky, petrželová a celerová nať, pažitka</w:t>
            </w:r>
          </w:p>
          <w:p w14:paraId="7A055FB8" w14:textId="39DC98C5" w:rsidR="007A216A" w:rsidRPr="00A42D98" w:rsidRDefault="00A42D98" w:rsidP="00A42D98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Citrónová/pomerančová šťáva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470" w14:textId="77777777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Dráždivé kořenící směsi (pepř – větší množství, pálivá paprika, chilli, grilovací koření, kari)</w:t>
            </w:r>
          </w:p>
          <w:p w14:paraId="3F2D54FE" w14:textId="77777777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Cibule, česnek – za </w:t>
            </w:r>
            <w:proofErr w:type="spellStart"/>
            <w:r w:rsidRPr="009476C3">
              <w:rPr>
                <w:sz w:val="23"/>
                <w:szCs w:val="23"/>
              </w:rPr>
              <w:t>syrova</w:t>
            </w:r>
            <w:proofErr w:type="spellEnd"/>
          </w:p>
          <w:p w14:paraId="19EFAACB" w14:textId="49227CF3" w:rsidR="008C2BE6" w:rsidRPr="009476C3" w:rsidRDefault="008C2BE6" w:rsidP="00A42D98">
            <w:pPr>
              <w:pStyle w:val="Odstavecseseznamem"/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Maggi/ worcesterová/ sójová/ rybí/ </w:t>
            </w:r>
            <w:proofErr w:type="spellStart"/>
            <w:r w:rsidRPr="009476C3">
              <w:rPr>
                <w:sz w:val="23"/>
                <w:szCs w:val="23"/>
              </w:rPr>
              <w:t>sweet</w:t>
            </w:r>
            <w:proofErr w:type="spellEnd"/>
            <w:r w:rsidRPr="009476C3">
              <w:rPr>
                <w:sz w:val="23"/>
                <w:szCs w:val="23"/>
              </w:rPr>
              <w:t xml:space="preserve"> chilli omáčka, hořčice</w:t>
            </w:r>
          </w:p>
        </w:tc>
      </w:tr>
      <w:tr w:rsidR="009476C3" w:rsidRPr="009476C3" w14:paraId="49CA3A64" w14:textId="77777777" w:rsidTr="008C2BE6">
        <w:trPr>
          <w:trHeight w:val="412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1D8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Vejce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BFBB" w14:textId="367928FA" w:rsidR="007A216A" w:rsidRPr="009476C3" w:rsidRDefault="00000000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1ks denně</w:t>
            </w:r>
            <w:r w:rsidR="008C2BE6" w:rsidRPr="009476C3">
              <w:rPr>
                <w:sz w:val="23"/>
                <w:szCs w:val="23"/>
              </w:rPr>
              <w:t xml:space="preserve"> (</w:t>
            </w:r>
            <w:r w:rsidRPr="009476C3">
              <w:rPr>
                <w:sz w:val="23"/>
                <w:szCs w:val="23"/>
              </w:rPr>
              <w:t>pouze jako součást pokrmu</w:t>
            </w:r>
            <w:r w:rsidR="008C2BE6" w:rsidRPr="009476C3">
              <w:rPr>
                <w:sz w:val="23"/>
                <w:szCs w:val="23"/>
              </w:rPr>
              <w:t>),</w:t>
            </w:r>
            <w:r w:rsidRPr="009476C3">
              <w:rPr>
                <w:sz w:val="23"/>
                <w:szCs w:val="23"/>
              </w:rPr>
              <w:t xml:space="preserve"> bílek neomezeně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F49D" w14:textId="77777777" w:rsidR="007A216A" w:rsidRPr="009476C3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Větší množství vajec více než 2 ks</w:t>
            </w:r>
          </w:p>
          <w:p w14:paraId="28B52E9E" w14:textId="0D2540B2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Majonéza</w:t>
            </w:r>
          </w:p>
        </w:tc>
      </w:tr>
      <w:tr w:rsidR="009476C3" w:rsidRPr="009476C3" w14:paraId="7E1DEDEB" w14:textId="77777777" w:rsidTr="008C2BE6">
        <w:trPr>
          <w:trHeight w:val="412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3BE" w14:textId="77777777" w:rsidR="007A216A" w:rsidRPr="009476C3" w:rsidRDefault="000000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476C3">
              <w:rPr>
                <w:b/>
                <w:bCs/>
                <w:i/>
                <w:iCs/>
                <w:sz w:val="28"/>
                <w:szCs w:val="28"/>
              </w:rPr>
              <w:t>Bezmasá jídla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F2ED" w14:textId="7FB48778" w:rsidR="007A216A" w:rsidRPr="009476C3" w:rsidRDefault="00000000" w:rsidP="009476C3">
            <w:pPr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nákypy, pudink, žemlovka, nudle s tvarohem, nudlové nákypy, kaše krupičná, z ovesných vloček, pohanková, jáhlová</w:t>
            </w:r>
            <w:r w:rsidR="009A080C" w:rsidRPr="009476C3">
              <w:rPr>
                <w:sz w:val="23"/>
                <w:szCs w:val="23"/>
              </w:rPr>
              <w:t>, rýžová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C059" w14:textId="48F7DC3B" w:rsidR="007A216A" w:rsidRPr="009476C3" w:rsidRDefault="00000000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Čokoládové cukrovinky, oplatky s tukovou náplní a polevou, cukrárenské pochutiny a zákusky</w:t>
            </w:r>
          </w:p>
        </w:tc>
      </w:tr>
      <w:tr w:rsidR="009476C3" w:rsidRPr="009476C3" w14:paraId="170DD98D" w14:textId="77777777" w:rsidTr="008C2BE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D5D89" w14:textId="77777777" w:rsidR="007A216A" w:rsidRPr="009476C3" w:rsidRDefault="00000000">
            <w:pPr>
              <w:pStyle w:val="Obsahtabulky"/>
              <w:rPr>
                <w:b/>
                <w:bCs/>
                <w:sz w:val="28"/>
                <w:szCs w:val="28"/>
              </w:rPr>
            </w:pPr>
            <w:r w:rsidRPr="009476C3">
              <w:rPr>
                <w:b/>
                <w:bCs/>
                <w:sz w:val="28"/>
                <w:szCs w:val="28"/>
              </w:rPr>
              <w:t>Nápoje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32B4" w14:textId="0C261091" w:rsidR="007A216A" w:rsidRPr="009476C3" w:rsidRDefault="008C2BE6" w:rsidP="009476C3">
            <w:pPr>
              <w:pStyle w:val="Obsahtabulky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Čaj (slabý černý; zelený, bylinkový, ovocný) čaj s mlékem, mléko, bílá káva, melta, </w:t>
            </w:r>
            <w:proofErr w:type="spellStart"/>
            <w:r w:rsidRPr="009476C3">
              <w:rPr>
                <w:sz w:val="23"/>
                <w:szCs w:val="23"/>
              </w:rPr>
              <w:t>Caro</w:t>
            </w:r>
            <w:proofErr w:type="spellEnd"/>
            <w:r w:rsidRPr="009476C3">
              <w:rPr>
                <w:sz w:val="23"/>
                <w:szCs w:val="23"/>
              </w:rPr>
              <w:t>, kakao, ředěné ovocné/zeleninové šťávy a džusy, minerální vody a stolní vody bez obsahu CO2.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8886" w14:textId="2D18016F" w:rsidR="007A216A" w:rsidRPr="009476C3" w:rsidRDefault="00BE6F3C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 xml:space="preserve">Silné kakao, horká čokoláda </w:t>
            </w:r>
          </w:p>
          <w:p w14:paraId="46B62B23" w14:textId="77777777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Alkoholické nápoje</w:t>
            </w:r>
          </w:p>
          <w:p w14:paraId="55A1A8DE" w14:textId="77777777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Silná káva (</w:t>
            </w:r>
            <w:proofErr w:type="spellStart"/>
            <w:r w:rsidRPr="009476C3">
              <w:rPr>
                <w:sz w:val="23"/>
                <w:szCs w:val="23"/>
              </w:rPr>
              <w:t>turek</w:t>
            </w:r>
            <w:proofErr w:type="spellEnd"/>
            <w:r w:rsidRPr="009476C3">
              <w:rPr>
                <w:sz w:val="23"/>
                <w:szCs w:val="23"/>
              </w:rPr>
              <w:t>)</w:t>
            </w:r>
          </w:p>
          <w:p w14:paraId="35D82D9B" w14:textId="77777777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Perlivé nápoje</w:t>
            </w:r>
          </w:p>
          <w:p w14:paraId="51B7E660" w14:textId="415A6ECC" w:rsidR="008C2BE6" w:rsidRPr="009476C3" w:rsidRDefault="008C2BE6" w:rsidP="00A42D98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9476C3">
              <w:rPr>
                <w:sz w:val="23"/>
                <w:szCs w:val="23"/>
              </w:rPr>
              <w:t>Energetické drinky</w:t>
            </w:r>
          </w:p>
        </w:tc>
      </w:tr>
    </w:tbl>
    <w:p w14:paraId="095FC68D" w14:textId="77777777" w:rsidR="007A216A" w:rsidRPr="009476C3" w:rsidRDefault="007A216A">
      <w:pPr>
        <w:rPr>
          <w:b/>
          <w:bCs/>
          <w:i/>
          <w:iCs/>
          <w:sz w:val="28"/>
          <w:szCs w:val="28"/>
        </w:rPr>
      </w:pPr>
    </w:p>
    <w:p w14:paraId="3A50B7E9" w14:textId="77777777" w:rsidR="007A216A" w:rsidRPr="009476C3" w:rsidRDefault="007A216A"/>
    <w:p w14:paraId="45AC3152" w14:textId="77777777" w:rsidR="007A216A" w:rsidRPr="009476C3" w:rsidRDefault="007A216A"/>
    <w:p w14:paraId="780022B2" w14:textId="391CAED5" w:rsidR="007A216A" w:rsidRDefault="00000000">
      <w:pPr>
        <w:jc w:val="both"/>
      </w:pPr>
      <w:r w:rsidRPr="009476C3">
        <w:t>Edukováno dne: ………….............</w:t>
      </w:r>
      <w:r w:rsidRPr="009476C3">
        <w:tab/>
      </w:r>
      <w:r w:rsidRPr="009476C3">
        <w:tab/>
        <w:t>Podpis a razítko NT: ……………………….</w:t>
      </w:r>
    </w:p>
    <w:p w14:paraId="6607E64F" w14:textId="77777777" w:rsidR="000178FB" w:rsidRPr="009476C3" w:rsidRDefault="000178FB">
      <w:pPr>
        <w:jc w:val="both"/>
      </w:pPr>
    </w:p>
    <w:p w14:paraId="38400631" w14:textId="77777777" w:rsidR="007A216A" w:rsidRPr="009476C3" w:rsidRDefault="007A216A">
      <w:pPr>
        <w:jc w:val="both"/>
      </w:pPr>
    </w:p>
    <w:p w14:paraId="5A59DDE7" w14:textId="1C6BEDBC" w:rsidR="007A216A" w:rsidRPr="009476C3" w:rsidRDefault="00000000" w:rsidP="008C2BE6">
      <w:pPr>
        <w:jc w:val="both"/>
      </w:pPr>
      <w:r w:rsidRPr="009476C3">
        <w:t>Doporučená doba dietního opatření: …………….</w:t>
      </w:r>
    </w:p>
    <w:sectPr w:rsidR="007A216A" w:rsidRPr="009476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81" w:right="1417" w:bottom="765" w:left="1417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19EA" w14:textId="77777777" w:rsidR="00BB62BD" w:rsidRDefault="00BB62BD">
      <w:r>
        <w:separator/>
      </w:r>
    </w:p>
  </w:endnote>
  <w:endnote w:type="continuationSeparator" w:id="0">
    <w:p w14:paraId="40CC55A4" w14:textId="77777777" w:rsidR="00BB62BD" w:rsidRDefault="00BB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28452" w14:textId="77777777" w:rsidR="007A216A" w:rsidRDefault="007A216A">
    <w:pPr>
      <w:jc w:val="both"/>
    </w:pPr>
  </w:p>
  <w:p w14:paraId="4C5AE952" w14:textId="26F8CC51" w:rsidR="007A216A" w:rsidRDefault="00000000">
    <w:pPr>
      <w:jc w:val="both"/>
    </w:pPr>
    <w:r>
      <w:t>Zpracoval: kolektiv NT Vsetínské nemocnice a.s., září 2015</w:t>
    </w:r>
  </w:p>
  <w:p w14:paraId="56B5DD15" w14:textId="060A4B87" w:rsidR="007A216A" w:rsidRDefault="00000000">
    <w:pPr>
      <w:jc w:val="both"/>
    </w:pPr>
    <w:r>
      <w:t>Editace</w:t>
    </w:r>
    <w:r w:rsidR="008C2BE6">
      <w:t>: kolektiv NT Vsetínské nemocnice a.s., září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AB99F" w14:textId="77777777" w:rsidR="007A216A" w:rsidRDefault="007A216A">
    <w:pPr>
      <w:jc w:val="both"/>
    </w:pPr>
  </w:p>
  <w:p w14:paraId="11AFD87D" w14:textId="77777777" w:rsidR="007A216A" w:rsidRDefault="00000000">
    <w:pPr>
      <w:jc w:val="both"/>
    </w:pPr>
    <w:r>
      <w:t xml:space="preserve">Zpracoval: kolektiv NT Vsetínské nemocnice a.s., září 2015, </w:t>
    </w:r>
  </w:p>
  <w:p w14:paraId="2210F114" w14:textId="77777777" w:rsidR="007A216A" w:rsidRDefault="00000000">
    <w:pPr>
      <w:jc w:val="both"/>
    </w:pPr>
    <w:r>
      <w:t>Editace 2/22 Ing. Bc. Janíčková, vedoucí 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87C20" w14:textId="77777777" w:rsidR="00BB62BD" w:rsidRDefault="00BB62BD">
      <w:r>
        <w:separator/>
      </w:r>
    </w:p>
  </w:footnote>
  <w:footnote w:type="continuationSeparator" w:id="0">
    <w:p w14:paraId="7C4C948C" w14:textId="77777777" w:rsidR="00BB62BD" w:rsidRDefault="00BB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DD55" w14:textId="77777777" w:rsidR="007A216A" w:rsidRDefault="00000000">
    <w:pPr>
      <w:jc w:val="right"/>
      <w:rPr>
        <w:bCs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686B1AF" wp14:editId="585B6D13">
          <wp:simplePos x="0" y="0"/>
          <wp:positionH relativeFrom="column">
            <wp:posOffset>-784860</wp:posOffset>
          </wp:positionH>
          <wp:positionV relativeFrom="paragraph">
            <wp:posOffset>-229235</wp:posOffset>
          </wp:positionV>
          <wp:extent cx="1543050" cy="600075"/>
          <wp:effectExtent l="0" t="0" r="0" b="0"/>
          <wp:wrapSquare wrapText="bothSides"/>
          <wp:docPr id="3" name="Obrázek 3" descr="05_VSETÍNSKÁ_NEMOCNICE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05_VSETÍNSKÁ_NEMOCNICE_20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</w:rPr>
      <w:t xml:space="preserve"> </w:t>
    </w:r>
    <w:r>
      <w:rPr>
        <w:b/>
        <w:bCs/>
      </w:rPr>
      <w:t>Nutriční poradna</w:t>
    </w:r>
  </w:p>
  <w:p w14:paraId="4A13C9D7" w14:textId="77777777" w:rsidR="007A216A" w:rsidRDefault="00000000">
    <w:pPr>
      <w:jc w:val="right"/>
      <w:rPr>
        <w:bCs/>
      </w:rPr>
    </w:pPr>
    <w:r>
      <w:rPr>
        <w:bCs/>
      </w:rPr>
      <w:t xml:space="preserve">tel. číslo: </w:t>
    </w:r>
    <w:r>
      <w:rPr>
        <w:b/>
        <w:bCs/>
      </w:rPr>
      <w:t>571 490 561</w:t>
    </w:r>
    <w:r>
      <w:rPr>
        <w:bCs/>
      </w:rPr>
      <w:t xml:space="preserve"> </w:t>
    </w:r>
  </w:p>
  <w:p w14:paraId="65914444" w14:textId="77777777" w:rsidR="007A216A" w:rsidRDefault="007A21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3DC70" w14:textId="77777777" w:rsidR="007A216A" w:rsidRDefault="00000000">
    <w:pPr>
      <w:jc w:val="right"/>
      <w:rPr>
        <w:bCs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46745E53" wp14:editId="7953699F">
          <wp:simplePos x="0" y="0"/>
          <wp:positionH relativeFrom="column">
            <wp:posOffset>-784860</wp:posOffset>
          </wp:positionH>
          <wp:positionV relativeFrom="paragraph">
            <wp:posOffset>-229235</wp:posOffset>
          </wp:positionV>
          <wp:extent cx="1543050" cy="600075"/>
          <wp:effectExtent l="0" t="0" r="0" b="0"/>
          <wp:wrapSquare wrapText="bothSides"/>
          <wp:docPr id="4" name="Obrázek 3" descr="05_VSETÍNSKÁ_NEMOCNICE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05_VSETÍNSKÁ_NEMOCNICE_20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</w:rPr>
      <w:t xml:space="preserve"> </w:t>
    </w:r>
    <w:r>
      <w:rPr>
        <w:b/>
        <w:bCs/>
      </w:rPr>
      <w:t>Nutriční poradna</w:t>
    </w:r>
  </w:p>
  <w:p w14:paraId="798C7619" w14:textId="77777777" w:rsidR="007A216A" w:rsidRDefault="00000000">
    <w:pPr>
      <w:jc w:val="right"/>
      <w:rPr>
        <w:bCs/>
      </w:rPr>
    </w:pPr>
    <w:r>
      <w:rPr>
        <w:bCs/>
      </w:rPr>
      <w:t xml:space="preserve">tel. číslo: </w:t>
    </w:r>
    <w:r>
      <w:rPr>
        <w:b/>
        <w:bCs/>
      </w:rPr>
      <w:t>571 490 561</w:t>
    </w:r>
    <w:r>
      <w:rPr>
        <w:bCs/>
      </w:rPr>
      <w:t xml:space="preserve"> </w:t>
    </w:r>
  </w:p>
  <w:p w14:paraId="1C9B8CE1" w14:textId="77777777" w:rsidR="007A216A" w:rsidRDefault="00000000">
    <w:pPr>
      <w:jc w:val="right"/>
      <w:rPr>
        <w:bCs/>
      </w:rPr>
    </w:pPr>
    <w:r>
      <w:rPr>
        <w:bCs/>
      </w:rPr>
      <w:t xml:space="preserve">email: </w:t>
    </w:r>
    <w:r>
      <w:rPr>
        <w:b/>
        <w:bCs/>
      </w:rPr>
      <w:t>janickova@nemocnice-vs.cz</w:t>
    </w:r>
  </w:p>
  <w:p w14:paraId="16784784" w14:textId="77777777" w:rsidR="007A216A" w:rsidRDefault="007A21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39763CB"/>
    <w:multiLevelType w:val="multilevel"/>
    <w:tmpl w:val="51E64F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5E8448B"/>
    <w:multiLevelType w:val="multilevel"/>
    <w:tmpl w:val="977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0C426A61"/>
    <w:multiLevelType w:val="multilevel"/>
    <w:tmpl w:val="92DED1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644843"/>
    <w:multiLevelType w:val="hybridMultilevel"/>
    <w:tmpl w:val="04F6BCC2"/>
    <w:lvl w:ilvl="0" w:tplc="040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40CFD"/>
    <w:multiLevelType w:val="multilevel"/>
    <w:tmpl w:val="CB96BA1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1E27C9"/>
    <w:multiLevelType w:val="hybridMultilevel"/>
    <w:tmpl w:val="254C4816"/>
    <w:lvl w:ilvl="0" w:tplc="C206155E">
      <w:start w:val="1"/>
      <w:numFmt w:val="bullet"/>
      <w:lvlText w:val=""/>
      <w:lvlJc w:val="left"/>
      <w:pPr>
        <w:ind w:left="5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4E49BE"/>
    <w:multiLevelType w:val="hybridMultilevel"/>
    <w:tmpl w:val="A3BE6382"/>
    <w:lvl w:ilvl="0" w:tplc="C206155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7585"/>
    <w:multiLevelType w:val="multilevel"/>
    <w:tmpl w:val="720C97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234976"/>
    <w:multiLevelType w:val="multilevel"/>
    <w:tmpl w:val="ED324D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FF2DF1"/>
    <w:multiLevelType w:val="multilevel"/>
    <w:tmpl w:val="474A41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064A0D"/>
    <w:multiLevelType w:val="multilevel"/>
    <w:tmpl w:val="3E78DF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B42B12"/>
    <w:multiLevelType w:val="multilevel"/>
    <w:tmpl w:val="FECA46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1A61E9"/>
    <w:multiLevelType w:val="hybridMultilevel"/>
    <w:tmpl w:val="3CEA4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56189"/>
    <w:multiLevelType w:val="multilevel"/>
    <w:tmpl w:val="44EEF5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4E4FBD"/>
    <w:multiLevelType w:val="multilevel"/>
    <w:tmpl w:val="9250B3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130444"/>
    <w:multiLevelType w:val="multilevel"/>
    <w:tmpl w:val="A6D4B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32C3E59"/>
    <w:multiLevelType w:val="multilevel"/>
    <w:tmpl w:val="22BE4B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7C2278"/>
    <w:multiLevelType w:val="multilevel"/>
    <w:tmpl w:val="1E0ABB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617523">
    <w:abstractNumId w:val="25"/>
  </w:num>
  <w:num w:numId="2" w16cid:durableId="614290665">
    <w:abstractNumId w:val="12"/>
  </w:num>
  <w:num w:numId="3" w16cid:durableId="1311133066">
    <w:abstractNumId w:val="16"/>
  </w:num>
  <w:num w:numId="4" w16cid:durableId="2128307785">
    <w:abstractNumId w:val="24"/>
  </w:num>
  <w:num w:numId="5" w16cid:durableId="679161513">
    <w:abstractNumId w:val="15"/>
  </w:num>
  <w:num w:numId="6" w16cid:durableId="23409798">
    <w:abstractNumId w:val="10"/>
  </w:num>
  <w:num w:numId="7" w16cid:durableId="749622183">
    <w:abstractNumId w:val="21"/>
  </w:num>
  <w:num w:numId="8" w16cid:durableId="835804606">
    <w:abstractNumId w:val="19"/>
  </w:num>
  <w:num w:numId="9" w16cid:durableId="619990198">
    <w:abstractNumId w:val="22"/>
  </w:num>
  <w:num w:numId="10" w16cid:durableId="1215388684">
    <w:abstractNumId w:val="17"/>
  </w:num>
  <w:num w:numId="11" w16cid:durableId="310640807">
    <w:abstractNumId w:val="18"/>
  </w:num>
  <w:num w:numId="12" w16cid:durableId="451829441">
    <w:abstractNumId w:val="8"/>
  </w:num>
  <w:num w:numId="13" w16cid:durableId="1162552235">
    <w:abstractNumId w:val="9"/>
  </w:num>
  <w:num w:numId="14" w16cid:durableId="1148480058">
    <w:abstractNumId w:val="23"/>
  </w:num>
  <w:num w:numId="15" w16cid:durableId="1831561488">
    <w:abstractNumId w:val="2"/>
  </w:num>
  <w:num w:numId="16" w16cid:durableId="196964527">
    <w:abstractNumId w:val="5"/>
  </w:num>
  <w:num w:numId="17" w16cid:durableId="574824872">
    <w:abstractNumId w:val="20"/>
  </w:num>
  <w:num w:numId="18" w16cid:durableId="273486449">
    <w:abstractNumId w:val="0"/>
  </w:num>
  <w:num w:numId="19" w16cid:durableId="753667162">
    <w:abstractNumId w:val="4"/>
  </w:num>
  <w:num w:numId="20" w16cid:durableId="1040205124">
    <w:abstractNumId w:val="6"/>
  </w:num>
  <w:num w:numId="21" w16cid:durableId="475730243">
    <w:abstractNumId w:val="1"/>
  </w:num>
  <w:num w:numId="22" w16cid:durableId="220755262">
    <w:abstractNumId w:val="3"/>
  </w:num>
  <w:num w:numId="23" w16cid:durableId="334917574">
    <w:abstractNumId w:val="7"/>
  </w:num>
  <w:num w:numId="24" w16cid:durableId="1067067108">
    <w:abstractNumId w:val="14"/>
  </w:num>
  <w:num w:numId="25" w16cid:durableId="1799831970">
    <w:abstractNumId w:val="11"/>
  </w:num>
  <w:num w:numId="26" w16cid:durableId="1442455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16A"/>
    <w:rsid w:val="000178FB"/>
    <w:rsid w:val="00142D47"/>
    <w:rsid w:val="00155C48"/>
    <w:rsid w:val="00187F39"/>
    <w:rsid w:val="002F32C8"/>
    <w:rsid w:val="004D4409"/>
    <w:rsid w:val="0074667D"/>
    <w:rsid w:val="007A216A"/>
    <w:rsid w:val="007B6CDB"/>
    <w:rsid w:val="008C2BE6"/>
    <w:rsid w:val="00902CB1"/>
    <w:rsid w:val="009476C3"/>
    <w:rsid w:val="009A080C"/>
    <w:rsid w:val="00A42D98"/>
    <w:rsid w:val="00BB62BD"/>
    <w:rsid w:val="00BE6F3C"/>
    <w:rsid w:val="00DF0612"/>
    <w:rsid w:val="00DF7E2A"/>
    <w:rsid w:val="00E3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26D8AD"/>
  <w15:docId w15:val="{2291122B-EBCF-46C8-8076-9DB223B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B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0B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139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rky">
    <w:name w:val="Odrážky"/>
    <w:qFormat/>
    <w:rPr>
      <w:rFonts w:ascii="Calibri" w:eastAsia="OpenSymbol" w:hAnsi="Calibri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50B0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821E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39CC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character" w:customStyle="1" w:styleId="WW8Num13z0">
    <w:name w:val="WW8Num13z0"/>
    <w:rsid w:val="008C2BE6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GLOBÁLNÍ UŽIVATEL</cp:lastModifiedBy>
  <cp:revision>35</cp:revision>
  <cp:lastPrinted>2024-09-27T06:46:00Z</cp:lastPrinted>
  <dcterms:created xsi:type="dcterms:W3CDTF">2019-10-09T06:41:00Z</dcterms:created>
  <dcterms:modified xsi:type="dcterms:W3CDTF">2024-10-03T05:39:00Z</dcterms:modified>
  <dc:language>cs-CZ</dc:language>
</cp:coreProperties>
</file>